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F6267" w:rsidRDefault="005D1590">
      <w:pPr>
        <w:pStyle w:val="Textoindependiente"/>
        <w:jc w:val="both"/>
      </w:pPr>
      <w:r>
        <w:rPr>
          <w:rFonts w:ascii="Arial" w:hAnsi="Arial" w:cs="Arial"/>
          <w:szCs w:val="22"/>
        </w:rPr>
        <w:t>Anexo</w:t>
      </w:r>
      <w:r w:rsidR="00D41A91">
        <w:rPr>
          <w:rFonts w:ascii="Arial" w:hAnsi="Arial" w:cs="Arial"/>
          <w:szCs w:val="22"/>
        </w:rPr>
        <w:t xml:space="preserve"> 1_</w:t>
      </w:r>
    </w:p>
    <w:p w:rsidR="00DF6267" w:rsidRDefault="00D41A91">
      <w:pPr>
        <w:pStyle w:val="Textoindependiente"/>
        <w:jc w:val="both"/>
      </w:pPr>
      <w:r>
        <w:rPr>
          <w:rFonts w:ascii="Arial" w:hAnsi="Arial" w:cs="Arial"/>
          <w:b/>
          <w:szCs w:val="22"/>
        </w:rPr>
        <w:t>SOLICITUD DE RENOVACIÓN PARA EL EJERCICIO DE LA VENTA NO SEDENTARIA EN MERCADILLO DE LOS MIÉRCOLES (AÑO 202</w:t>
      </w:r>
      <w:r w:rsidR="002F7EC1">
        <w:rPr>
          <w:rFonts w:ascii="Arial" w:hAnsi="Arial" w:cs="Arial"/>
          <w:b/>
          <w:szCs w:val="22"/>
        </w:rPr>
        <w:t>2</w:t>
      </w:r>
      <w:r>
        <w:rPr>
          <w:rFonts w:ascii="Arial" w:hAnsi="Arial" w:cs="Arial"/>
          <w:b/>
          <w:szCs w:val="22"/>
        </w:rPr>
        <w:t>)</w:t>
      </w:r>
    </w:p>
    <w:p w:rsidR="00DF6267" w:rsidRDefault="00D41A91">
      <w:pPr>
        <w:pStyle w:val="Textoindependiente"/>
      </w:pPr>
      <w:r>
        <w:rPr>
          <w:rFonts w:ascii="Arial" w:hAnsi="Arial" w:cs="Arial"/>
          <w:b/>
          <w:szCs w:val="22"/>
          <w:u w:val="single"/>
        </w:rPr>
        <w:t>DATOS DEL SOLICITANTE</w:t>
      </w:r>
    </w:p>
    <w:p w:rsidR="00DF6267" w:rsidRDefault="00D41A91">
      <w:pPr>
        <w:pStyle w:val="Textoindependiente"/>
        <w:tabs>
          <w:tab w:val="left" w:pos="8222"/>
        </w:tabs>
        <w:jc w:val="both"/>
      </w:pPr>
      <w:r>
        <w:rPr>
          <w:rFonts w:ascii="Arial" w:hAnsi="Arial" w:cs="Arial"/>
          <w:szCs w:val="22"/>
        </w:rPr>
        <w:t>APELLIDOS y NOMBRE</w:t>
      </w:r>
      <w:proofErr w:type="gramStart"/>
      <w:r>
        <w:rPr>
          <w:rFonts w:ascii="Arial" w:hAnsi="Arial" w:cs="Arial"/>
          <w:szCs w:val="22"/>
        </w:rPr>
        <w:t>:_</w:t>
      </w:r>
      <w:proofErr w:type="gramEnd"/>
      <w:r>
        <w:rPr>
          <w:rFonts w:ascii="Arial" w:hAnsi="Arial" w:cs="Arial"/>
          <w:szCs w:val="22"/>
        </w:rPr>
        <w:t>________________________________________________</w:t>
      </w:r>
    </w:p>
    <w:p w:rsidR="00DF6267" w:rsidRDefault="00D41A91">
      <w:pPr>
        <w:pStyle w:val="Textoindependiente"/>
        <w:jc w:val="both"/>
      </w:pPr>
      <w:r>
        <w:rPr>
          <w:rFonts w:ascii="Arial" w:hAnsi="Arial" w:cs="Arial"/>
          <w:szCs w:val="22"/>
        </w:rPr>
        <w:t>DNI /NIF/CIF</w:t>
      </w:r>
      <w:proofErr w:type="gramStart"/>
      <w:r>
        <w:rPr>
          <w:rFonts w:ascii="Arial" w:hAnsi="Arial" w:cs="Arial"/>
          <w:szCs w:val="22"/>
        </w:rPr>
        <w:t>:_</w:t>
      </w:r>
      <w:proofErr w:type="gramEnd"/>
      <w:r>
        <w:rPr>
          <w:rFonts w:ascii="Arial" w:hAnsi="Arial" w:cs="Arial"/>
          <w:szCs w:val="22"/>
        </w:rPr>
        <w:t>__________________________________TEL____________________</w:t>
      </w:r>
    </w:p>
    <w:p w:rsidR="00DF6267" w:rsidRDefault="00D41A91">
      <w:pPr>
        <w:pStyle w:val="Textoindependiente"/>
        <w:tabs>
          <w:tab w:val="left" w:pos="8080"/>
          <w:tab w:val="left" w:pos="8222"/>
        </w:tabs>
        <w:jc w:val="both"/>
      </w:pPr>
      <w:proofErr w:type="gramStart"/>
      <w:r>
        <w:rPr>
          <w:rFonts w:ascii="Arial" w:hAnsi="Arial" w:cs="Arial"/>
          <w:szCs w:val="22"/>
        </w:rPr>
        <w:t>DOMICILIO :_</w:t>
      </w:r>
      <w:proofErr w:type="gramEnd"/>
      <w:r>
        <w:rPr>
          <w:rFonts w:ascii="Arial" w:hAnsi="Arial" w:cs="Arial"/>
          <w:szCs w:val="22"/>
        </w:rPr>
        <w:t>________________________________________NÚM.:_____________</w:t>
      </w:r>
    </w:p>
    <w:p w:rsidR="00DF6267" w:rsidRDefault="00D41A91">
      <w:pPr>
        <w:pStyle w:val="Textoindependiente"/>
        <w:tabs>
          <w:tab w:val="left" w:pos="8080"/>
          <w:tab w:val="left" w:pos="8222"/>
        </w:tabs>
        <w:jc w:val="both"/>
      </w:pPr>
      <w:r>
        <w:rPr>
          <w:rFonts w:ascii="Arial" w:hAnsi="Arial" w:cs="Arial"/>
          <w:szCs w:val="22"/>
        </w:rPr>
        <w:t>CÓDIGO POSTAL</w:t>
      </w:r>
      <w:proofErr w:type="gramStart"/>
      <w:r>
        <w:rPr>
          <w:rFonts w:ascii="Arial" w:hAnsi="Arial" w:cs="Arial"/>
          <w:szCs w:val="22"/>
        </w:rPr>
        <w:t>:_</w:t>
      </w:r>
      <w:proofErr w:type="gramEnd"/>
      <w:r>
        <w:rPr>
          <w:rFonts w:ascii="Arial" w:hAnsi="Arial" w:cs="Arial"/>
          <w:szCs w:val="22"/>
        </w:rPr>
        <w:t>_____________</w:t>
      </w:r>
    </w:p>
    <w:p w:rsidR="00DF6267" w:rsidRDefault="00D41A91">
      <w:pPr>
        <w:pStyle w:val="Textoindependiente"/>
        <w:jc w:val="both"/>
      </w:pPr>
      <w:r>
        <w:rPr>
          <w:rFonts w:ascii="Arial" w:hAnsi="Arial" w:cs="Arial"/>
          <w:szCs w:val="22"/>
        </w:rPr>
        <w:t>LOCALIDAD</w:t>
      </w:r>
      <w:proofErr w:type="gramStart"/>
      <w:r>
        <w:rPr>
          <w:rFonts w:ascii="Arial" w:hAnsi="Arial" w:cs="Arial"/>
          <w:szCs w:val="22"/>
        </w:rPr>
        <w:t>:_</w:t>
      </w:r>
      <w:proofErr w:type="gramEnd"/>
      <w:r>
        <w:rPr>
          <w:rFonts w:ascii="Arial" w:hAnsi="Arial" w:cs="Arial"/>
          <w:szCs w:val="22"/>
        </w:rPr>
        <w:t>______________________________PROVINCIA:_________________</w:t>
      </w:r>
    </w:p>
    <w:p w:rsidR="00DF6267" w:rsidRDefault="00D41A91">
      <w:pPr>
        <w:pStyle w:val="Textoindependiente"/>
        <w:jc w:val="both"/>
      </w:pPr>
      <w:r>
        <w:rPr>
          <w:rFonts w:ascii="Arial" w:hAnsi="Arial" w:cs="Arial"/>
          <w:szCs w:val="22"/>
        </w:rPr>
        <w:t>CORREO ELECTRÓNICO</w:t>
      </w:r>
      <w:proofErr w:type="gramStart"/>
      <w:r>
        <w:rPr>
          <w:rFonts w:ascii="Arial" w:hAnsi="Arial" w:cs="Arial"/>
          <w:szCs w:val="22"/>
        </w:rPr>
        <w:t>:_</w:t>
      </w:r>
      <w:proofErr w:type="gramEnd"/>
      <w:r>
        <w:rPr>
          <w:rFonts w:ascii="Arial" w:hAnsi="Arial" w:cs="Arial"/>
          <w:szCs w:val="22"/>
        </w:rPr>
        <w:t>______________________________________________</w:t>
      </w:r>
    </w:p>
    <w:p w:rsidR="00DF6267" w:rsidRDefault="00D41A91">
      <w:pPr>
        <w:pStyle w:val="Textoindependiente"/>
      </w:pPr>
      <w:r>
        <w:rPr>
          <w:rFonts w:ascii="Arial" w:hAnsi="Arial" w:cs="Arial"/>
          <w:b/>
          <w:szCs w:val="22"/>
          <w:u w:val="single"/>
        </w:rPr>
        <w:t>DATOS REPRESENTANTE</w:t>
      </w:r>
    </w:p>
    <w:p w:rsidR="00DF6267" w:rsidRDefault="00D41A91">
      <w:pPr>
        <w:pStyle w:val="Textoindependiente"/>
        <w:jc w:val="both"/>
      </w:pPr>
      <w:r>
        <w:rPr>
          <w:rFonts w:ascii="Arial" w:hAnsi="Arial" w:cs="Arial"/>
          <w:szCs w:val="22"/>
        </w:rPr>
        <w:t>APELLIDOS</w:t>
      </w:r>
      <w:proofErr w:type="gramStart"/>
      <w:r>
        <w:rPr>
          <w:rFonts w:ascii="Arial" w:hAnsi="Arial" w:cs="Arial"/>
          <w:szCs w:val="22"/>
        </w:rPr>
        <w:t>:_</w:t>
      </w:r>
      <w:proofErr w:type="gramEnd"/>
      <w:r>
        <w:rPr>
          <w:rFonts w:ascii="Arial" w:hAnsi="Arial" w:cs="Arial"/>
          <w:szCs w:val="22"/>
        </w:rPr>
        <w:t>______________________________NOMBRE:___________________</w:t>
      </w:r>
    </w:p>
    <w:p w:rsidR="00DF6267" w:rsidRDefault="00D41A91">
      <w:pPr>
        <w:pStyle w:val="Textoindependiente"/>
        <w:jc w:val="both"/>
      </w:pPr>
      <w:r>
        <w:rPr>
          <w:rFonts w:ascii="Arial" w:hAnsi="Arial" w:cs="Arial"/>
          <w:szCs w:val="22"/>
        </w:rPr>
        <w:t>DNI/CIF/NIE________________________________</w:t>
      </w:r>
    </w:p>
    <w:p w:rsidR="00DF6267" w:rsidRDefault="00D41A91">
      <w:pPr>
        <w:pStyle w:val="Textoindependiente"/>
        <w:jc w:val="both"/>
      </w:pPr>
      <w:r>
        <w:rPr>
          <w:rFonts w:ascii="Arial" w:hAnsi="Arial" w:cs="Arial"/>
          <w:szCs w:val="22"/>
        </w:rPr>
        <w:t>TELEFONO: _______________________________</w:t>
      </w:r>
    </w:p>
    <w:p w:rsidR="00DF6267" w:rsidRDefault="00DF6267">
      <w:pPr>
        <w:pStyle w:val="Textoindependiente"/>
        <w:rPr>
          <w:rFonts w:ascii="Arial" w:hAnsi="Arial" w:cs="Arial"/>
          <w:szCs w:val="22"/>
        </w:rPr>
      </w:pPr>
    </w:p>
    <w:p w:rsidR="00DF6267" w:rsidRDefault="00D41A91">
      <w:pPr>
        <w:pStyle w:val="Textoindependiente"/>
      </w:pPr>
      <w:r>
        <w:rPr>
          <w:rFonts w:ascii="Arial" w:hAnsi="Arial" w:cs="Arial"/>
          <w:b/>
          <w:szCs w:val="22"/>
        </w:rPr>
        <w:t xml:space="preserve">EXPONE </w:t>
      </w:r>
    </w:p>
    <w:p w:rsidR="00DF6267" w:rsidRDefault="00D41A91">
      <w:pPr>
        <w:pStyle w:val="Textoindependiente"/>
        <w:jc w:val="both"/>
      </w:pPr>
      <w:r>
        <w:rPr>
          <w:rFonts w:ascii="Arial" w:hAnsi="Arial" w:cs="Arial"/>
          <w:szCs w:val="22"/>
        </w:rPr>
        <w:t>Que está interesado en obtener la renovación de la autorización municipal para la instalación de un puesto de venta en el mercado de los miércoles de venta no sedentaria</w:t>
      </w:r>
      <w:r w:rsidR="002F7EC1">
        <w:rPr>
          <w:rFonts w:ascii="Arial" w:hAnsi="Arial" w:cs="Arial"/>
          <w:szCs w:val="22"/>
        </w:rPr>
        <w:t>, anualidad 2022</w:t>
      </w:r>
      <w:r>
        <w:rPr>
          <w:rFonts w:ascii="Arial" w:hAnsi="Arial" w:cs="Arial"/>
          <w:szCs w:val="22"/>
        </w:rPr>
        <w:t xml:space="preserve">, por cuanto </w:t>
      </w:r>
      <w:r>
        <w:rPr>
          <w:rFonts w:ascii="Arial" w:hAnsi="Arial" w:cs="Arial"/>
          <w:b/>
          <w:szCs w:val="22"/>
        </w:rPr>
        <w:t>DECLARA RESPONSABLEMENTE</w:t>
      </w:r>
      <w:r>
        <w:rPr>
          <w:rFonts w:ascii="Arial" w:hAnsi="Arial" w:cs="Arial"/>
          <w:szCs w:val="22"/>
        </w:rPr>
        <w:t>,</w:t>
      </w:r>
    </w:p>
    <w:p w:rsidR="00DF6267" w:rsidRDefault="00D41A91">
      <w:pPr>
        <w:pStyle w:val="Textoindependiente"/>
        <w:numPr>
          <w:ilvl w:val="0"/>
          <w:numId w:val="1"/>
        </w:numPr>
        <w:jc w:val="both"/>
      </w:pPr>
      <w:r>
        <w:rPr>
          <w:rFonts w:ascii="Arial" w:hAnsi="Arial" w:cs="Arial"/>
          <w:szCs w:val="22"/>
        </w:rPr>
        <w:t>Que conoce y cumple con los requisitos establecidos en la normativa vigente, comprometiéndose a mantener su cumplimiento durante el tiempo de vigencia de la autorización</w:t>
      </w:r>
    </w:p>
    <w:p w:rsidR="00DF6267" w:rsidRDefault="00D41A91">
      <w:pPr>
        <w:pStyle w:val="Textoindependiente"/>
        <w:numPr>
          <w:ilvl w:val="0"/>
          <w:numId w:val="1"/>
        </w:numPr>
        <w:jc w:val="both"/>
      </w:pPr>
      <w:r>
        <w:rPr>
          <w:rFonts w:ascii="Arial" w:hAnsi="Arial" w:cs="Arial"/>
          <w:szCs w:val="22"/>
        </w:rPr>
        <w:t>Estar en posesión de la documentación que así lo acredita a partir del inicio de la actividad.</w:t>
      </w:r>
    </w:p>
    <w:p w:rsidR="00DF6267" w:rsidRDefault="00D41A91">
      <w:pPr>
        <w:pStyle w:val="Textoindependiente"/>
        <w:numPr>
          <w:ilvl w:val="0"/>
          <w:numId w:val="1"/>
        </w:numPr>
        <w:jc w:val="both"/>
      </w:pPr>
      <w:r>
        <w:rPr>
          <w:rFonts w:ascii="Arial" w:hAnsi="Arial" w:cs="Arial"/>
          <w:szCs w:val="22"/>
        </w:rPr>
        <w:t>Estar al corriente de sus obligaciones pecuniarias derivadas de tributos y/o sanciones municipales, así como en el pago de las cotizaciones de la Seguridad Social, tanto del titular como de sus asistentes o personal contratado para el ejercicio de la actividad.</w:t>
      </w:r>
    </w:p>
    <w:p w:rsidR="002F7EC1" w:rsidRPr="002F7EC1" w:rsidRDefault="00D41A91" w:rsidP="002F7EC1">
      <w:pPr>
        <w:pStyle w:val="Textoindependiente"/>
        <w:numPr>
          <w:ilvl w:val="0"/>
          <w:numId w:val="1"/>
        </w:numPr>
        <w:jc w:val="both"/>
      </w:pPr>
      <w:r>
        <w:rPr>
          <w:rFonts w:ascii="Arial" w:hAnsi="Arial" w:cs="Arial"/>
          <w:szCs w:val="22"/>
        </w:rPr>
        <w:t>Estar dado de alta en el epígrafe correspondiente del I.A.E y al corriente de su pago, en caso de estar exentos, estar dado de alta en el censo de obligados tributarios</w:t>
      </w:r>
      <w:r w:rsidR="002F7EC1">
        <w:rPr>
          <w:rFonts w:ascii="Arial" w:hAnsi="Arial" w:cs="Arial"/>
          <w:szCs w:val="22"/>
        </w:rPr>
        <w:t>.</w:t>
      </w:r>
    </w:p>
    <w:p w:rsidR="00DF6267" w:rsidRDefault="00D41A91" w:rsidP="002F7EC1">
      <w:pPr>
        <w:pStyle w:val="Textoindependiente"/>
        <w:numPr>
          <w:ilvl w:val="0"/>
          <w:numId w:val="1"/>
        </w:numPr>
        <w:jc w:val="both"/>
      </w:pPr>
      <w:r>
        <w:rPr>
          <w:rFonts w:ascii="Arial" w:hAnsi="Arial" w:cs="Arial"/>
          <w:szCs w:val="22"/>
        </w:rPr>
        <w:t xml:space="preserve">Reúno las condiciones exigidas por la normativa reguladora del producto o productos objeto de la venta no sedentaria, </w:t>
      </w:r>
      <w:r w:rsidR="005D1590">
        <w:rPr>
          <w:rFonts w:ascii="Arial" w:hAnsi="Arial" w:cs="Arial"/>
          <w:szCs w:val="22"/>
        </w:rPr>
        <w:t>(y</w:t>
      </w:r>
      <w:r>
        <w:rPr>
          <w:rFonts w:ascii="Arial" w:hAnsi="Arial" w:cs="Arial"/>
          <w:szCs w:val="22"/>
        </w:rPr>
        <w:t xml:space="preserve"> en especial en caso de productos alimentarios) que cumple los requisitos higiénico-sanitarios y de protección de los consumidores que establecen las reglamentaciones de los consumidores en cuanto a productos, instalaciones y vehículos de transporte, y si es el caso, haber realizado el curso de manipulador de alimentos.</w:t>
      </w:r>
    </w:p>
    <w:p w:rsidR="00DF6267" w:rsidRDefault="00D41A91">
      <w:pPr>
        <w:pStyle w:val="Textoindependiente"/>
        <w:numPr>
          <w:ilvl w:val="0"/>
          <w:numId w:val="3"/>
        </w:numPr>
        <w:jc w:val="both"/>
      </w:pPr>
      <w:r>
        <w:rPr>
          <w:rFonts w:ascii="Arial" w:hAnsi="Arial" w:cs="Arial"/>
          <w:szCs w:val="22"/>
        </w:rPr>
        <w:t>Que dispone de la estructura o instalaciones exigidas para el ejercicio de la actividad de venta no sedentaria, especialmente en lo que se refiere a la higiene, seguridad y solidez de las instalaciones.</w:t>
      </w:r>
    </w:p>
    <w:p w:rsidR="00DF6267" w:rsidRDefault="00D41A91">
      <w:pPr>
        <w:pStyle w:val="Textoindependiente"/>
        <w:numPr>
          <w:ilvl w:val="0"/>
          <w:numId w:val="3"/>
        </w:numPr>
        <w:jc w:val="both"/>
      </w:pPr>
      <w:r>
        <w:rPr>
          <w:rFonts w:ascii="Arial" w:hAnsi="Arial" w:cs="Arial"/>
          <w:szCs w:val="22"/>
        </w:rPr>
        <w:t xml:space="preserve">Tener suscrito, en el momento de inicio de la actividad, seguro de </w:t>
      </w:r>
      <w:r>
        <w:rPr>
          <w:rFonts w:ascii="Arial" w:hAnsi="Arial" w:cs="Arial"/>
          <w:szCs w:val="22"/>
        </w:rPr>
        <w:lastRenderedPageBreak/>
        <w:t>responsabilidad civil general en vigor, referido a la instalación y al ejercicio de la actividad y recibo correspondiente.</w:t>
      </w:r>
    </w:p>
    <w:p w:rsidR="00DF6267" w:rsidRDefault="00D41A91">
      <w:pPr>
        <w:pStyle w:val="Textoindependiente"/>
        <w:numPr>
          <w:ilvl w:val="0"/>
          <w:numId w:val="3"/>
        </w:numPr>
        <w:jc w:val="both"/>
      </w:pPr>
      <w:r>
        <w:rPr>
          <w:rFonts w:ascii="Arial" w:hAnsi="Arial" w:cs="Arial"/>
          <w:szCs w:val="22"/>
        </w:rPr>
        <w:t>Que en el momento de iniciar la actividad se encontrará al corriente en el pago de la tasa por ocupación temporal de terrenos de uso público en la cuantía que corresponda de conformidad con la Ordenanza Fiscal reguladora.</w:t>
      </w:r>
    </w:p>
    <w:p w:rsidR="00DF6267" w:rsidRDefault="00DF6267">
      <w:pPr>
        <w:pStyle w:val="Textoindependiente"/>
        <w:jc w:val="both"/>
        <w:rPr>
          <w:rFonts w:ascii="Arial" w:hAnsi="Arial" w:cs="Arial"/>
          <w:szCs w:val="22"/>
        </w:rPr>
      </w:pPr>
    </w:p>
    <w:p w:rsidR="00DF6267" w:rsidRDefault="00D41A91">
      <w:pPr>
        <w:pStyle w:val="Textoindependiente"/>
        <w:jc w:val="both"/>
      </w:pPr>
      <w:r>
        <w:rPr>
          <w:rFonts w:ascii="Arial" w:hAnsi="Arial" w:cs="Arial"/>
          <w:szCs w:val="22"/>
        </w:rPr>
        <w:t>Documentación aportada a lo anteriormente expuesto:</w:t>
      </w:r>
    </w:p>
    <w:p w:rsidR="00DF6267" w:rsidRDefault="00D41A91">
      <w:pPr>
        <w:pStyle w:val="Textoindependiente"/>
        <w:jc w:val="both"/>
      </w:pPr>
      <w:r>
        <w:rPr>
          <w:rFonts w:ascii="Arial" w:hAnsi="Arial" w:cs="Arial"/>
          <w:szCs w:val="22"/>
        </w:rPr>
        <w:t>□</w:t>
      </w:r>
      <w:r>
        <w:rPr>
          <w:rFonts w:ascii="Arial" w:eastAsia="Arial" w:hAnsi="Arial" w:cs="Arial"/>
          <w:szCs w:val="22"/>
        </w:rPr>
        <w:t xml:space="preserve"> </w:t>
      </w:r>
      <w:r>
        <w:rPr>
          <w:rFonts w:ascii="Arial" w:hAnsi="Arial" w:cs="Arial"/>
          <w:szCs w:val="22"/>
        </w:rPr>
        <w:t>Fotocopia del DNI, NIE o Pasaporte (en caso de extranjeros no pertenecientes a la UE deberán acreditar la tenencia del permiso de trabajo por cuenta propia)</w:t>
      </w:r>
    </w:p>
    <w:p w:rsidR="00DF6267" w:rsidRDefault="00D41A91">
      <w:pPr>
        <w:pStyle w:val="Textoindependiente"/>
        <w:jc w:val="both"/>
      </w:pPr>
      <w:r>
        <w:rPr>
          <w:rFonts w:ascii="Arial" w:hAnsi="Arial" w:cs="Arial"/>
          <w:szCs w:val="22"/>
        </w:rPr>
        <w:t>□</w:t>
      </w:r>
      <w:r>
        <w:rPr>
          <w:rFonts w:ascii="Arial" w:eastAsia="Arial" w:hAnsi="Arial" w:cs="Arial"/>
          <w:szCs w:val="22"/>
        </w:rPr>
        <w:t xml:space="preserve"> </w:t>
      </w:r>
      <w:r>
        <w:rPr>
          <w:rFonts w:ascii="Arial" w:hAnsi="Arial" w:cs="Arial"/>
          <w:szCs w:val="22"/>
        </w:rPr>
        <w:t>Certificado estar dado de alta en el epígrafe correspondiente del I.A.E</w:t>
      </w:r>
    </w:p>
    <w:p w:rsidR="00DF6267" w:rsidRDefault="00D41A91">
      <w:pPr>
        <w:pStyle w:val="Textoindependiente"/>
        <w:jc w:val="both"/>
      </w:pPr>
      <w:r>
        <w:rPr>
          <w:rFonts w:ascii="Arial" w:hAnsi="Arial" w:cs="Arial"/>
          <w:szCs w:val="22"/>
        </w:rPr>
        <w:t>□</w:t>
      </w:r>
      <w:r>
        <w:rPr>
          <w:rFonts w:ascii="Arial" w:eastAsia="Arial" w:hAnsi="Arial" w:cs="Arial"/>
          <w:szCs w:val="22"/>
        </w:rPr>
        <w:t xml:space="preserve"> </w:t>
      </w:r>
      <w:r>
        <w:rPr>
          <w:rFonts w:ascii="Arial" w:hAnsi="Arial" w:cs="Arial"/>
          <w:szCs w:val="22"/>
        </w:rPr>
        <w:t>Seguro de Responsabilidad Civil.</w:t>
      </w:r>
    </w:p>
    <w:p w:rsidR="00DF6267" w:rsidRDefault="00DF6267">
      <w:pPr>
        <w:pStyle w:val="Textoindependiente"/>
        <w:jc w:val="both"/>
        <w:rPr>
          <w:rFonts w:ascii="Arial" w:hAnsi="Arial" w:cs="Arial"/>
          <w:szCs w:val="22"/>
        </w:rPr>
      </w:pPr>
    </w:p>
    <w:p w:rsidR="00DF6267" w:rsidRDefault="00D41A91">
      <w:pPr>
        <w:pStyle w:val="Textoindependiente"/>
        <w:jc w:val="both"/>
      </w:pPr>
      <w:r>
        <w:rPr>
          <w:rFonts w:ascii="Arial" w:hAnsi="Arial" w:cs="Arial"/>
          <w:b/>
          <w:szCs w:val="22"/>
        </w:rPr>
        <w:t>SOLICITA</w:t>
      </w:r>
    </w:p>
    <w:p w:rsidR="00DF6267" w:rsidRDefault="00DF6267">
      <w:pPr>
        <w:pStyle w:val="Textoindependiente"/>
        <w:jc w:val="both"/>
        <w:rPr>
          <w:rFonts w:ascii="Arial" w:hAnsi="Arial" w:cs="Arial"/>
          <w:b/>
          <w:szCs w:val="22"/>
        </w:rPr>
      </w:pPr>
    </w:p>
    <w:p w:rsidR="00DF6267" w:rsidRDefault="00D41A91">
      <w:pPr>
        <w:pStyle w:val="Textoindependiente"/>
        <w:jc w:val="both"/>
      </w:pPr>
      <w:r>
        <w:rPr>
          <w:rFonts w:ascii="Arial" w:hAnsi="Arial" w:cs="Arial"/>
          <w:szCs w:val="22"/>
        </w:rPr>
        <w:t xml:space="preserve">Que, previos los trámites que procedan, se expida la </w:t>
      </w:r>
      <w:r>
        <w:rPr>
          <w:rFonts w:ascii="Arial" w:hAnsi="Arial" w:cs="Arial"/>
          <w:b/>
          <w:szCs w:val="22"/>
        </w:rPr>
        <w:t xml:space="preserve">RENOVACIÓN </w:t>
      </w:r>
      <w:r>
        <w:rPr>
          <w:rFonts w:ascii="Arial" w:hAnsi="Arial" w:cs="Arial"/>
          <w:szCs w:val="22"/>
        </w:rPr>
        <w:t>de autorización municipal</w:t>
      </w:r>
      <w:r w:rsidR="002F7EC1">
        <w:rPr>
          <w:rFonts w:ascii="Arial" w:hAnsi="Arial" w:cs="Arial"/>
          <w:szCs w:val="22"/>
        </w:rPr>
        <w:t>, año 2022,</w:t>
      </w:r>
      <w:r>
        <w:rPr>
          <w:rFonts w:ascii="Arial" w:hAnsi="Arial" w:cs="Arial"/>
          <w:szCs w:val="22"/>
        </w:rPr>
        <w:t xml:space="preserve"> solicitada.</w:t>
      </w:r>
    </w:p>
    <w:p w:rsidR="00DF6267" w:rsidRDefault="00D41A91">
      <w:pPr>
        <w:pStyle w:val="Textoindependiente"/>
        <w:jc w:val="right"/>
      </w:pPr>
      <w:r>
        <w:rPr>
          <w:rFonts w:ascii="Arial" w:hAnsi="Arial" w:cs="Arial"/>
          <w:szCs w:val="22"/>
        </w:rPr>
        <w:t>Firma:</w:t>
      </w:r>
    </w:p>
    <w:p w:rsidR="00DF6267" w:rsidRDefault="00DF6267">
      <w:pPr>
        <w:pStyle w:val="Textoindependiente"/>
        <w:jc w:val="right"/>
        <w:rPr>
          <w:rFonts w:ascii="Arial" w:hAnsi="Arial" w:cs="Arial"/>
          <w:szCs w:val="22"/>
        </w:rPr>
      </w:pPr>
    </w:p>
    <w:p w:rsidR="00DF6267" w:rsidRDefault="00D41A91">
      <w:pPr>
        <w:pStyle w:val="Textoindependiente"/>
        <w:jc w:val="right"/>
      </w:pPr>
      <w:r>
        <w:rPr>
          <w:rFonts w:ascii="Arial" w:hAnsi="Arial" w:cs="Arial"/>
          <w:szCs w:val="22"/>
        </w:rPr>
        <w:t xml:space="preserve">En </w:t>
      </w:r>
      <w:proofErr w:type="spellStart"/>
      <w:r>
        <w:rPr>
          <w:rFonts w:ascii="Arial" w:hAnsi="Arial" w:cs="Arial"/>
          <w:szCs w:val="22"/>
        </w:rPr>
        <w:t>Guardamar</w:t>
      </w:r>
      <w:proofErr w:type="spellEnd"/>
      <w:r>
        <w:rPr>
          <w:rFonts w:ascii="Arial" w:hAnsi="Arial" w:cs="Arial"/>
          <w:szCs w:val="22"/>
        </w:rPr>
        <w:t xml:space="preserve"> del Segura, ____________________________________________</w:t>
      </w:r>
    </w:p>
    <w:p w:rsidR="00DF6267" w:rsidRDefault="00DF6267">
      <w:pPr>
        <w:pStyle w:val="Textoindependiente"/>
        <w:jc w:val="both"/>
        <w:rPr>
          <w:rFonts w:ascii="Arial" w:hAnsi="Arial" w:cs="Arial"/>
          <w:szCs w:val="22"/>
        </w:rPr>
      </w:pPr>
    </w:p>
    <w:p w:rsidR="00DF6267" w:rsidRDefault="00DF6267">
      <w:pPr>
        <w:pStyle w:val="Textoindependiente"/>
        <w:jc w:val="center"/>
        <w:rPr>
          <w:rFonts w:ascii="Arial" w:hAnsi="Arial" w:cs="Arial"/>
          <w:szCs w:val="22"/>
        </w:rPr>
      </w:pPr>
    </w:p>
    <w:p w:rsidR="00DF6267" w:rsidRDefault="00D41A91">
      <w:pPr>
        <w:pStyle w:val="Textoindependiente"/>
        <w:jc w:val="center"/>
      </w:pPr>
      <w:r>
        <w:rPr>
          <w:rFonts w:ascii="Arial" w:hAnsi="Arial" w:cs="Arial"/>
          <w:szCs w:val="22"/>
        </w:rPr>
        <w:t>SR. ALCALDE-PRESIDENTE DEL AYUNTAMIENTO DE GUARDAMAR DEL SEGURA</w:t>
      </w:r>
    </w:p>
    <w:p w:rsidR="00DF6267" w:rsidRDefault="00DF6267">
      <w:pPr>
        <w:pStyle w:val="Textoindependiente"/>
        <w:jc w:val="both"/>
      </w:pPr>
    </w:p>
    <w:sectPr w:rsidR="00DF6267" w:rsidSect="00DF6267">
      <w:headerReference w:type="default" r:id="rId7"/>
      <w:footerReference w:type="default" r:id="rId8"/>
      <w:headerReference w:type="first" r:id="rId9"/>
      <w:footerReference w:type="first" r:id="rId10"/>
      <w:pgSz w:w="11906" w:h="16838"/>
      <w:pgMar w:top="2003" w:right="1701" w:bottom="1553" w:left="1701"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6267" w:rsidRDefault="00D41A91">
      <w:r>
        <w:separator/>
      </w:r>
    </w:p>
  </w:endnote>
  <w:endnote w:type="continuationSeparator" w:id="1">
    <w:p w:rsidR="00DF6267" w:rsidRDefault="00D41A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267" w:rsidRDefault="00D41A91">
    <w:pPr>
      <w:pStyle w:val="Textoindependiente"/>
      <w:pBdr>
        <w:top w:val="single" w:sz="4" w:space="5" w:color="000000"/>
        <w:left w:val="none" w:sz="0" w:space="0" w:color="000000"/>
        <w:bottom w:val="none" w:sz="0" w:space="0" w:color="000000"/>
        <w:right w:val="none" w:sz="0" w:space="0" w:color="000000"/>
      </w:pBdr>
      <w:jc w:val="center"/>
    </w:pPr>
    <w:r>
      <w:rPr>
        <w:b/>
      </w:rPr>
      <w:t xml:space="preserve">Ayuntamiento de </w:t>
    </w:r>
    <w:proofErr w:type="spellStart"/>
    <w:r>
      <w:rPr>
        <w:b/>
      </w:rPr>
      <w:t>Guardamar</w:t>
    </w:r>
    <w:proofErr w:type="spellEnd"/>
    <w:r>
      <w:rPr>
        <w:b/>
      </w:rPr>
      <w:t xml:space="preserve"> del Segura</w:t>
    </w:r>
  </w:p>
  <w:p w:rsidR="00DF6267" w:rsidRDefault="00D41A91">
    <w:pPr>
      <w:pStyle w:val="Textoindependiente"/>
      <w:jc w:val="center"/>
    </w:pPr>
    <w:r>
      <w:rPr>
        <w:sz w:val="16"/>
      </w:rPr>
      <w:t xml:space="preserve">Plaza Constitución nº 5, </w:t>
    </w:r>
    <w:proofErr w:type="spellStart"/>
    <w:r>
      <w:rPr>
        <w:sz w:val="16"/>
      </w:rPr>
      <w:t>Guardamar</w:t>
    </w:r>
    <w:proofErr w:type="spellEnd"/>
    <w:r>
      <w:rPr>
        <w:sz w:val="16"/>
      </w:rPr>
      <w:t xml:space="preserve"> del Segura. 03140 (Alicante). Tfno. 965729014. Fax: 966728195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267" w:rsidRDefault="00DF626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6267" w:rsidRDefault="00D41A91">
      <w:r>
        <w:separator/>
      </w:r>
    </w:p>
  </w:footnote>
  <w:footnote w:type="continuationSeparator" w:id="1">
    <w:p w:rsidR="00DF6267" w:rsidRDefault="00D41A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267" w:rsidRDefault="00D41A91">
    <w:pPr>
      <w:pStyle w:val="Encabezado"/>
    </w:pPr>
    <w:r>
      <w:rPr>
        <w:noProof/>
        <w:lang w:eastAsia="es-ES"/>
      </w:rPr>
      <w:drawing>
        <wp:inline distT="0" distB="0" distL="0" distR="0">
          <wp:extent cx="655320" cy="69850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307" t="-290" r="-307" b="-290"/>
                  <a:stretch>
                    <a:fillRect/>
                  </a:stretch>
                </pic:blipFill>
                <pic:spPr bwMode="auto">
                  <a:xfrm>
                    <a:off x="0" y="0"/>
                    <a:ext cx="655320" cy="698500"/>
                  </a:xfrm>
                  <a:prstGeom prst="rect">
                    <a:avLst/>
                  </a:prstGeom>
                  <a:solidFill>
                    <a:srgbClr val="FFFFFF">
                      <a:alpha val="0"/>
                    </a:srgbClr>
                  </a:solidFill>
                  <a:ln w="9525">
                    <a:noFill/>
                    <a:miter lim="800000"/>
                    <a:headEnd/>
                    <a:tailEnd/>
                  </a:ln>
                </pic:spPr>
              </pic:pic>
            </a:graphicData>
          </a:graphic>
        </wp:inline>
      </w:drawing>
    </w:r>
    <w:r>
      <w:rPr>
        <w:rFonts w:eastAsia="Verdana"/>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267" w:rsidRDefault="00DF626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rPr>
    </w:lvl>
  </w:abstractNum>
  <w:abstractNum w:abstractNumId="1">
    <w:nsid w:val="00000002"/>
    <w:multiLevelType w:val="singleLevel"/>
    <w:tmpl w:val="00000002"/>
    <w:name w:val="WW8Num2"/>
    <w:lvl w:ilvl="0">
      <w:start w:val="1"/>
      <w:numFmt w:val="bullet"/>
      <w:lvlText w:val="o"/>
      <w:lvlJc w:val="left"/>
      <w:pPr>
        <w:tabs>
          <w:tab w:val="num" w:pos="0"/>
        </w:tabs>
        <w:ind w:left="1440" w:hanging="360"/>
      </w:pPr>
      <w:rPr>
        <w:rFonts w:ascii="Courier New" w:hAnsi="Courier New" w:cs="Courier New" w:hint="default"/>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rPr>
    </w:lvl>
  </w:abstractNum>
  <w:abstractNum w:abstractNumId="3">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stylePaneFormatFilter w:val="000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D41A91"/>
    <w:rsid w:val="002F7EC1"/>
    <w:rsid w:val="005D1590"/>
    <w:rsid w:val="00D41A91"/>
    <w:rsid w:val="00DF6267"/>
    <w:rsid w:val="00F942C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267"/>
    <w:pPr>
      <w:widowControl w:val="0"/>
      <w:suppressAutoHyphens/>
    </w:pPr>
    <w:rPr>
      <w:rFonts w:ascii="Verdana" w:eastAsia="Lucida Sans Unicode" w:hAnsi="Verdana" w:cs="Verdana"/>
      <w:kern w:val="2"/>
      <w:sz w:val="22"/>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DF6267"/>
    <w:rPr>
      <w:rFonts w:ascii="Symbol" w:hAnsi="Symbol" w:cs="Symbol" w:hint="default"/>
    </w:rPr>
  </w:style>
  <w:style w:type="character" w:customStyle="1" w:styleId="WW8Num2z0">
    <w:name w:val="WW8Num2z0"/>
    <w:rsid w:val="00DF6267"/>
    <w:rPr>
      <w:rFonts w:ascii="Courier New" w:hAnsi="Courier New" w:cs="Courier New" w:hint="default"/>
    </w:rPr>
  </w:style>
  <w:style w:type="character" w:customStyle="1" w:styleId="WW8Num3z0">
    <w:name w:val="WW8Num3z0"/>
    <w:rsid w:val="00DF6267"/>
    <w:rPr>
      <w:rFonts w:ascii="Symbol" w:hAnsi="Symbol" w:cs="Symbol" w:hint="default"/>
    </w:rPr>
  </w:style>
  <w:style w:type="character" w:customStyle="1" w:styleId="WW8Num4z0">
    <w:name w:val="WW8Num4z0"/>
    <w:rsid w:val="00DF6267"/>
  </w:style>
  <w:style w:type="character" w:customStyle="1" w:styleId="WW8Num4z1">
    <w:name w:val="WW8Num4z1"/>
    <w:rsid w:val="00DF6267"/>
  </w:style>
  <w:style w:type="character" w:customStyle="1" w:styleId="WW8Num4z2">
    <w:name w:val="WW8Num4z2"/>
    <w:rsid w:val="00DF6267"/>
  </w:style>
  <w:style w:type="character" w:customStyle="1" w:styleId="WW8Num4z3">
    <w:name w:val="WW8Num4z3"/>
    <w:rsid w:val="00DF6267"/>
  </w:style>
  <w:style w:type="character" w:customStyle="1" w:styleId="WW8Num4z4">
    <w:name w:val="WW8Num4z4"/>
    <w:rsid w:val="00DF6267"/>
  </w:style>
  <w:style w:type="character" w:customStyle="1" w:styleId="WW8Num4z5">
    <w:name w:val="WW8Num4z5"/>
    <w:rsid w:val="00DF6267"/>
  </w:style>
  <w:style w:type="character" w:customStyle="1" w:styleId="WW8Num4z6">
    <w:name w:val="WW8Num4z6"/>
    <w:rsid w:val="00DF6267"/>
  </w:style>
  <w:style w:type="character" w:customStyle="1" w:styleId="WW8Num4z7">
    <w:name w:val="WW8Num4z7"/>
    <w:rsid w:val="00DF6267"/>
  </w:style>
  <w:style w:type="character" w:customStyle="1" w:styleId="WW8Num4z8">
    <w:name w:val="WW8Num4z8"/>
    <w:rsid w:val="00DF6267"/>
  </w:style>
  <w:style w:type="character" w:customStyle="1" w:styleId="WW8Num1z1">
    <w:name w:val="WW8Num1z1"/>
    <w:rsid w:val="00DF6267"/>
    <w:rPr>
      <w:rFonts w:ascii="Courier New" w:hAnsi="Courier New" w:cs="Courier New" w:hint="default"/>
    </w:rPr>
  </w:style>
  <w:style w:type="character" w:customStyle="1" w:styleId="WW8Num1z2">
    <w:name w:val="WW8Num1z2"/>
    <w:rsid w:val="00DF6267"/>
    <w:rPr>
      <w:rFonts w:ascii="Wingdings" w:hAnsi="Wingdings" w:cs="Wingdings" w:hint="default"/>
    </w:rPr>
  </w:style>
  <w:style w:type="character" w:customStyle="1" w:styleId="WW8Num2z2">
    <w:name w:val="WW8Num2z2"/>
    <w:rsid w:val="00DF6267"/>
    <w:rPr>
      <w:rFonts w:ascii="Wingdings" w:hAnsi="Wingdings" w:cs="Wingdings" w:hint="default"/>
    </w:rPr>
  </w:style>
  <w:style w:type="character" w:customStyle="1" w:styleId="WW8Num2z3">
    <w:name w:val="WW8Num2z3"/>
    <w:rsid w:val="00DF6267"/>
    <w:rPr>
      <w:rFonts w:ascii="Symbol" w:hAnsi="Symbol" w:cs="Symbol" w:hint="default"/>
    </w:rPr>
  </w:style>
  <w:style w:type="character" w:customStyle="1" w:styleId="WW8Num3z1">
    <w:name w:val="WW8Num3z1"/>
    <w:rsid w:val="00DF6267"/>
    <w:rPr>
      <w:rFonts w:ascii="Courier New" w:hAnsi="Courier New" w:cs="Courier New" w:hint="default"/>
    </w:rPr>
  </w:style>
  <w:style w:type="character" w:customStyle="1" w:styleId="WW8Num3z2">
    <w:name w:val="WW8Num3z2"/>
    <w:rsid w:val="00DF6267"/>
    <w:rPr>
      <w:rFonts w:ascii="Wingdings" w:hAnsi="Wingdings" w:cs="Wingdings" w:hint="default"/>
    </w:rPr>
  </w:style>
  <w:style w:type="character" w:customStyle="1" w:styleId="Fuentedeprrafopredeter2">
    <w:name w:val="Fuente de párrafo predeter.2"/>
    <w:rsid w:val="00DF6267"/>
  </w:style>
  <w:style w:type="character" w:customStyle="1" w:styleId="Fuentedeprrafopredeter1">
    <w:name w:val="Fuente de párrafo predeter.1"/>
    <w:rsid w:val="00DF6267"/>
  </w:style>
  <w:style w:type="paragraph" w:customStyle="1" w:styleId="Ttulo2">
    <w:name w:val="Título2"/>
    <w:basedOn w:val="Normal"/>
    <w:next w:val="Textoindependiente"/>
    <w:rsid w:val="00DF6267"/>
    <w:pPr>
      <w:keepNext/>
      <w:spacing w:before="240" w:after="120"/>
    </w:pPr>
    <w:rPr>
      <w:rFonts w:ascii="Liberation Sans" w:eastAsia="Microsoft YaHei" w:hAnsi="Liberation Sans" w:cs="Lucida Sans"/>
      <w:sz w:val="28"/>
      <w:szCs w:val="28"/>
    </w:rPr>
  </w:style>
  <w:style w:type="paragraph" w:styleId="Textoindependiente">
    <w:name w:val="Body Text"/>
    <w:basedOn w:val="Normal"/>
    <w:rsid w:val="00DF6267"/>
    <w:pPr>
      <w:spacing w:after="120"/>
    </w:pPr>
  </w:style>
  <w:style w:type="paragraph" w:styleId="Lista">
    <w:name w:val="List"/>
    <w:basedOn w:val="Textoindependiente"/>
    <w:rsid w:val="00DF6267"/>
    <w:rPr>
      <w:rFonts w:cs="Tahoma"/>
    </w:rPr>
  </w:style>
  <w:style w:type="paragraph" w:styleId="Epgrafe">
    <w:name w:val="caption"/>
    <w:basedOn w:val="Normal"/>
    <w:qFormat/>
    <w:rsid w:val="00DF6267"/>
    <w:pPr>
      <w:suppressLineNumbers/>
      <w:spacing w:before="120" w:after="120"/>
    </w:pPr>
    <w:rPr>
      <w:rFonts w:cs="Lucida Sans"/>
      <w:i/>
      <w:iCs/>
      <w:sz w:val="24"/>
    </w:rPr>
  </w:style>
  <w:style w:type="paragraph" w:customStyle="1" w:styleId="ndice">
    <w:name w:val="Índice"/>
    <w:basedOn w:val="Normal"/>
    <w:rsid w:val="00DF6267"/>
    <w:pPr>
      <w:suppressLineNumbers/>
    </w:pPr>
    <w:rPr>
      <w:rFonts w:cs="Lucida Sans"/>
    </w:rPr>
  </w:style>
  <w:style w:type="paragraph" w:customStyle="1" w:styleId="Ttulo1">
    <w:name w:val="Título1"/>
    <w:basedOn w:val="Normal"/>
    <w:next w:val="Textoindependiente"/>
    <w:rsid w:val="00DF6267"/>
    <w:pPr>
      <w:keepNext/>
      <w:spacing w:before="240" w:after="120"/>
    </w:pPr>
    <w:rPr>
      <w:rFonts w:ascii="Liberation Sans" w:eastAsia="Microsoft YaHei" w:hAnsi="Liberation Sans" w:cs="Lucida Sans"/>
      <w:sz w:val="28"/>
      <w:szCs w:val="28"/>
    </w:rPr>
  </w:style>
  <w:style w:type="paragraph" w:customStyle="1" w:styleId="Epgrafe2">
    <w:name w:val="Epígrafe2"/>
    <w:basedOn w:val="Normal"/>
    <w:rsid w:val="00DF6267"/>
    <w:pPr>
      <w:suppressLineNumbers/>
      <w:spacing w:before="120" w:after="120"/>
    </w:pPr>
    <w:rPr>
      <w:rFonts w:cs="Lucida Sans"/>
      <w:i/>
      <w:iCs/>
      <w:sz w:val="24"/>
    </w:rPr>
  </w:style>
  <w:style w:type="paragraph" w:customStyle="1" w:styleId="Heading">
    <w:name w:val="Heading"/>
    <w:basedOn w:val="Normal"/>
    <w:next w:val="Textoindependiente"/>
    <w:rsid w:val="00DF6267"/>
    <w:pPr>
      <w:keepNext/>
      <w:spacing w:before="240" w:after="120"/>
    </w:pPr>
    <w:rPr>
      <w:rFonts w:eastAsia="MS Mincho" w:cs="Tahoma"/>
      <w:szCs w:val="28"/>
    </w:rPr>
  </w:style>
  <w:style w:type="paragraph" w:customStyle="1" w:styleId="Epgrafe1">
    <w:name w:val="Epígrafe1"/>
    <w:basedOn w:val="Normal"/>
    <w:rsid w:val="00DF6267"/>
    <w:pPr>
      <w:suppressLineNumbers/>
      <w:spacing w:before="120" w:after="120"/>
    </w:pPr>
    <w:rPr>
      <w:rFonts w:cs="Tahoma"/>
      <w:i/>
      <w:iCs/>
    </w:rPr>
  </w:style>
  <w:style w:type="paragraph" w:customStyle="1" w:styleId="Index">
    <w:name w:val="Index"/>
    <w:basedOn w:val="Normal"/>
    <w:rsid w:val="00DF6267"/>
    <w:pPr>
      <w:suppressLineNumbers/>
    </w:pPr>
    <w:rPr>
      <w:rFonts w:cs="Tahoma"/>
    </w:rPr>
  </w:style>
  <w:style w:type="paragraph" w:customStyle="1" w:styleId="Header1">
    <w:name w:val="Header1"/>
    <w:basedOn w:val="Normal"/>
    <w:rsid w:val="00DF6267"/>
    <w:pPr>
      <w:suppressLineNumbers/>
      <w:tabs>
        <w:tab w:val="center" w:pos="4818"/>
        <w:tab w:val="right" w:pos="9637"/>
      </w:tabs>
    </w:pPr>
  </w:style>
  <w:style w:type="paragraph" w:customStyle="1" w:styleId="Footer1">
    <w:name w:val="Footer1"/>
    <w:basedOn w:val="Normal"/>
    <w:rsid w:val="00DF6267"/>
    <w:pPr>
      <w:suppressLineNumbers/>
      <w:tabs>
        <w:tab w:val="center" w:pos="4818"/>
        <w:tab w:val="right" w:pos="9637"/>
      </w:tabs>
    </w:pPr>
  </w:style>
  <w:style w:type="paragraph" w:customStyle="1" w:styleId="Header2">
    <w:name w:val="Header2"/>
    <w:basedOn w:val="Normal"/>
    <w:rsid w:val="00DF6267"/>
    <w:pPr>
      <w:suppressLineNumbers/>
      <w:tabs>
        <w:tab w:val="right" w:pos="9637"/>
      </w:tabs>
    </w:pPr>
  </w:style>
  <w:style w:type="paragraph" w:customStyle="1" w:styleId="Footer2">
    <w:name w:val="Footer2"/>
    <w:basedOn w:val="Normal"/>
    <w:rsid w:val="00DF6267"/>
    <w:pPr>
      <w:suppressLineNumbers/>
      <w:tabs>
        <w:tab w:val="right" w:pos="9637"/>
      </w:tabs>
    </w:pPr>
  </w:style>
  <w:style w:type="paragraph" w:customStyle="1" w:styleId="Header3">
    <w:name w:val="Header3"/>
    <w:basedOn w:val="Normal"/>
    <w:rsid w:val="00DF6267"/>
    <w:pPr>
      <w:suppressLineNumbers/>
      <w:tabs>
        <w:tab w:val="center" w:pos="4818"/>
        <w:tab w:val="right" w:pos="9637"/>
      </w:tabs>
    </w:pPr>
  </w:style>
  <w:style w:type="paragraph" w:customStyle="1" w:styleId="Header4">
    <w:name w:val="Header4"/>
    <w:basedOn w:val="Normal"/>
    <w:rsid w:val="00DF6267"/>
    <w:pPr>
      <w:suppressLineNumbers/>
      <w:tabs>
        <w:tab w:val="center" w:pos="4818"/>
        <w:tab w:val="right" w:pos="9637"/>
      </w:tabs>
    </w:pPr>
  </w:style>
  <w:style w:type="paragraph" w:customStyle="1" w:styleId="Footer3">
    <w:name w:val="Footer3"/>
    <w:basedOn w:val="Normal"/>
    <w:rsid w:val="00DF6267"/>
    <w:pPr>
      <w:suppressLineNumbers/>
      <w:tabs>
        <w:tab w:val="center" w:pos="4818"/>
        <w:tab w:val="right" w:pos="9637"/>
      </w:tabs>
    </w:pPr>
  </w:style>
  <w:style w:type="paragraph" w:customStyle="1" w:styleId="TableContents">
    <w:name w:val="Table Contents"/>
    <w:basedOn w:val="Normal"/>
    <w:rsid w:val="00DF6267"/>
    <w:pPr>
      <w:suppressLineNumbers/>
    </w:pPr>
  </w:style>
  <w:style w:type="paragraph" w:customStyle="1" w:styleId="TableHeading">
    <w:name w:val="Table Heading"/>
    <w:basedOn w:val="TableContents"/>
    <w:rsid w:val="00DF6267"/>
    <w:pPr>
      <w:jc w:val="center"/>
    </w:pPr>
    <w:rPr>
      <w:b/>
      <w:bCs/>
    </w:rPr>
  </w:style>
  <w:style w:type="paragraph" w:customStyle="1" w:styleId="Cabeceraypie">
    <w:name w:val="Cabecera y pie"/>
    <w:basedOn w:val="Normal"/>
    <w:rsid w:val="00DF6267"/>
    <w:pPr>
      <w:suppressLineNumbers/>
      <w:tabs>
        <w:tab w:val="center" w:pos="4819"/>
        <w:tab w:val="right" w:pos="9638"/>
      </w:tabs>
    </w:pPr>
  </w:style>
  <w:style w:type="paragraph" w:styleId="Encabezado">
    <w:name w:val="header"/>
    <w:basedOn w:val="Normal"/>
    <w:rsid w:val="00DF6267"/>
    <w:pPr>
      <w:suppressLineNumbers/>
      <w:tabs>
        <w:tab w:val="center" w:pos="5386"/>
        <w:tab w:val="right" w:pos="10772"/>
      </w:tabs>
    </w:pPr>
  </w:style>
  <w:style w:type="paragraph" w:styleId="Piedepgina">
    <w:name w:val="footer"/>
    <w:basedOn w:val="Normal"/>
    <w:rsid w:val="00DF6267"/>
    <w:pPr>
      <w:suppressLineNumbers/>
      <w:tabs>
        <w:tab w:val="center" w:pos="5386"/>
        <w:tab w:val="right" w:pos="10772"/>
      </w:tabs>
    </w:pPr>
  </w:style>
  <w:style w:type="paragraph" w:styleId="Textodeglobo">
    <w:name w:val="Balloon Text"/>
    <w:basedOn w:val="Normal"/>
    <w:link w:val="TextodegloboCar"/>
    <w:uiPriority w:val="99"/>
    <w:semiHidden/>
    <w:unhideWhenUsed/>
    <w:rsid w:val="002F7EC1"/>
    <w:rPr>
      <w:rFonts w:ascii="Tahoma" w:hAnsi="Tahoma" w:cs="Tahoma"/>
      <w:sz w:val="16"/>
      <w:szCs w:val="16"/>
    </w:rPr>
  </w:style>
  <w:style w:type="character" w:customStyle="1" w:styleId="TextodegloboCar">
    <w:name w:val="Texto de globo Car"/>
    <w:basedOn w:val="Fuentedeprrafopredeter"/>
    <w:link w:val="Textodeglobo"/>
    <w:uiPriority w:val="99"/>
    <w:semiHidden/>
    <w:rsid w:val="002F7EC1"/>
    <w:rPr>
      <w:rFonts w:ascii="Tahoma" w:eastAsia="Lucida Sans Unicode" w:hAnsi="Tahoma" w:cs="Tahoma"/>
      <w:kern w:val="2"/>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502</Words>
  <Characters>2767</Characters>
  <Application>Microsoft Office Word</Application>
  <DocSecurity>0</DocSecurity>
  <Lines>23</Lines>
  <Paragraphs>6</Paragraphs>
  <ScaleCrop>false</ScaleCrop>
  <Company/>
  <LinksUpToDate>false</LinksUpToDate>
  <CharactersWithSpaces>3263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adl</dc:creator>
  <cp:lastModifiedBy>adl</cp:lastModifiedBy>
  <cp:revision>4</cp:revision>
  <cp:lastPrinted>1995-11-21T15:41:00Z</cp:lastPrinted>
  <dcterms:created xsi:type="dcterms:W3CDTF">2021-10-18T07:34:00Z</dcterms:created>
  <dcterms:modified xsi:type="dcterms:W3CDTF">2021-10-18T08:55:00Z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ción 1">
    <vt:lpwstr/>
  </property>
  <property fmtid="{D5CDD505-2E9C-101B-9397-08002B2CF9AE}" pid="3" name="Información 2">
    <vt:lpwstr/>
  </property>
  <property fmtid="{D5CDD505-2E9C-101B-9397-08002B2CF9AE}" pid="4" name="Información 3">
    <vt:lpwstr/>
  </property>
  <property fmtid="{D5CDD505-2E9C-101B-9397-08002B2CF9AE}" pid="5" name="Información 4">
    <vt:lpwstr/>
  </property>
</Properties>
</file>